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9932C" w14:textId="4C872E47" w:rsidR="00057B9D" w:rsidRDefault="00000000">
      <w:pPr>
        <w:spacing w:before="240" w:after="240" w:line="240" w:lineRule="auto"/>
        <w:jc w:val="both"/>
      </w:pPr>
      <w:r>
        <w:rPr>
          <w:color w:val="000000"/>
          <w:sz w:val="24"/>
          <w:szCs w:val="24"/>
        </w:rPr>
        <w:t xml:space="preserve">Załącznik 1: Formularz odstąpienia od zawartej Umowy przez </w:t>
      </w:r>
      <w:r>
        <w:rPr>
          <w:i/>
          <w:iCs/>
          <w:color w:val="000000"/>
          <w:sz w:val="24"/>
          <w:szCs w:val="24"/>
        </w:rPr>
        <w:t>Konsumenta</w:t>
      </w:r>
      <w:r>
        <w:rPr>
          <w:color w:val="000000"/>
          <w:sz w:val="24"/>
          <w:szCs w:val="24"/>
        </w:rPr>
        <w:t xml:space="preserve"> oraz </w:t>
      </w:r>
      <w:r>
        <w:rPr>
          <w:i/>
          <w:iCs/>
          <w:color w:val="000000"/>
          <w:sz w:val="24"/>
          <w:szCs w:val="24"/>
        </w:rPr>
        <w:t>Przedsiębiorcę na prawach Konsumenta</w:t>
      </w:r>
    </w:p>
    <w:p w14:paraId="3DFFA4F9" w14:textId="77777777" w:rsidR="00057B9D" w:rsidRDefault="00000000">
      <w:pPr>
        <w:spacing w:before="240" w:after="240" w:line="240" w:lineRule="auto"/>
        <w:jc w:val="right"/>
      </w:pPr>
      <w:r>
        <w:rPr>
          <w:color w:val="000000"/>
          <w:sz w:val="24"/>
          <w:szCs w:val="24"/>
        </w:rPr>
        <w:br/>
        <w:t>Miasto/Wieś: ___________, dnia: __________ r.</w:t>
      </w:r>
    </w:p>
    <w:p w14:paraId="1368C1D2" w14:textId="77777777" w:rsidR="00057B9D" w:rsidRDefault="00000000">
      <w:pPr>
        <w:spacing w:before="240" w:after="240" w:line="240" w:lineRule="auto"/>
        <w:jc w:val="both"/>
      </w:pPr>
      <w:r>
        <w:rPr>
          <w:color w:val="000000"/>
          <w:sz w:val="24"/>
          <w:szCs w:val="24"/>
        </w:rPr>
        <w:t>Konsument/Przedsiębiorca na prawach Konsumenta:</w:t>
      </w:r>
    </w:p>
    <w:p w14:paraId="34E05534" w14:textId="77777777" w:rsidR="00057B9D" w:rsidRDefault="00000000">
      <w:pPr>
        <w:spacing w:before="240" w:after="240" w:line="240" w:lineRule="auto"/>
        <w:jc w:val="both"/>
      </w:pPr>
      <w:r>
        <w:rPr>
          <w:color w:val="000000"/>
          <w:sz w:val="24"/>
          <w:szCs w:val="24"/>
        </w:rPr>
        <w:t>Imię i nazwisko: ________________</w:t>
      </w:r>
    </w:p>
    <w:p w14:paraId="1D318369" w14:textId="77777777" w:rsidR="00057B9D" w:rsidRDefault="00000000">
      <w:pPr>
        <w:spacing w:before="240" w:after="240" w:line="240" w:lineRule="auto"/>
        <w:jc w:val="both"/>
      </w:pPr>
      <w:r>
        <w:rPr>
          <w:color w:val="000000"/>
          <w:sz w:val="24"/>
          <w:szCs w:val="24"/>
        </w:rPr>
        <w:t>Adres: ________________</w:t>
      </w:r>
    </w:p>
    <w:p w14:paraId="0F8B0C9E" w14:textId="77777777" w:rsidR="00057B9D" w:rsidRDefault="00000000">
      <w:pPr>
        <w:spacing w:before="240" w:after="240" w:line="240" w:lineRule="auto"/>
        <w:jc w:val="both"/>
      </w:pPr>
      <w:r>
        <w:rPr>
          <w:color w:val="000000"/>
          <w:sz w:val="24"/>
          <w:szCs w:val="24"/>
        </w:rPr>
        <w:t>E-mail: ________________</w:t>
      </w:r>
    </w:p>
    <w:p w14:paraId="646FC916" w14:textId="77777777" w:rsidR="00057B9D" w:rsidRDefault="00000000">
      <w:pPr>
        <w:spacing w:before="240" w:after="240" w:line="240" w:lineRule="auto"/>
        <w:jc w:val="both"/>
      </w:pPr>
      <w:r>
        <w:rPr>
          <w:color w:val="000000"/>
          <w:sz w:val="24"/>
          <w:szCs w:val="24"/>
        </w:rPr>
        <w:t>Tel: ________________</w:t>
      </w:r>
    </w:p>
    <w:p w14:paraId="2F8239F8" w14:textId="77777777" w:rsidR="00057B9D" w:rsidRDefault="00000000">
      <w:pPr>
        <w:spacing w:before="240" w:after="240" w:line="240" w:lineRule="auto"/>
        <w:jc w:val="right"/>
      </w:pPr>
      <w:r>
        <w:rPr>
          <w:color w:val="000000"/>
          <w:sz w:val="24"/>
          <w:szCs w:val="24"/>
        </w:rPr>
        <w:t>Przedsiębiorca:</w:t>
      </w:r>
    </w:p>
    <w:p w14:paraId="31F6A4EE" w14:textId="77777777" w:rsidR="00057B9D" w:rsidRDefault="00000000">
      <w:pPr>
        <w:spacing w:before="240" w:after="240" w:line="240" w:lineRule="auto"/>
        <w:jc w:val="right"/>
      </w:pPr>
      <w:r>
        <w:rPr>
          <w:color w:val="000000"/>
          <w:sz w:val="24"/>
          <w:szCs w:val="24"/>
        </w:rPr>
        <w:t>Nazwa: remanufactu.re</w:t>
      </w:r>
    </w:p>
    <w:p w14:paraId="5E21FD06" w14:textId="77777777" w:rsidR="00057B9D" w:rsidRDefault="00000000">
      <w:pPr>
        <w:spacing w:before="240" w:after="240" w:line="240" w:lineRule="auto"/>
        <w:jc w:val="right"/>
      </w:pPr>
      <w:r>
        <w:rPr>
          <w:color w:val="000000"/>
          <w:sz w:val="24"/>
          <w:szCs w:val="24"/>
        </w:rPr>
        <w:t>Adres: ul. Gromadzka 1a, 05-504 Henryków-Urocze</w:t>
      </w:r>
    </w:p>
    <w:p w14:paraId="58F4C2B8" w14:textId="77777777" w:rsidR="00057B9D" w:rsidRDefault="00057B9D">
      <w:pPr>
        <w:spacing w:before="240" w:after="240" w:line="240" w:lineRule="auto"/>
        <w:jc w:val="both"/>
      </w:pPr>
    </w:p>
    <w:p w14:paraId="40DEEA21" w14:textId="77777777" w:rsidR="00057B9D" w:rsidRDefault="00000000">
      <w:pPr>
        <w:spacing w:before="240" w:after="240" w:line="240" w:lineRule="auto"/>
        <w:jc w:val="center"/>
      </w:pPr>
      <w:r>
        <w:rPr>
          <w:b/>
          <w:bCs/>
          <w:color w:val="000000"/>
          <w:sz w:val="24"/>
          <w:szCs w:val="24"/>
        </w:rPr>
        <w:br/>
        <w:t>FORMULARZ ODSTĄPIENIA OD UMOWY PRZEZ KONSUMENTA</w:t>
      </w:r>
      <w:r>
        <w:rPr>
          <w:color w:val="000000"/>
          <w:sz w:val="24"/>
          <w:szCs w:val="24"/>
        </w:rPr>
        <w:t xml:space="preserve"> </w:t>
      </w:r>
      <w:r>
        <w:rPr>
          <w:b/>
          <w:bCs/>
          <w:color w:val="000000"/>
          <w:sz w:val="24"/>
          <w:szCs w:val="24"/>
        </w:rPr>
        <w:t>LUB PRZEDSIĘBIORCĘ NA PRAWACH KONSUMENTA</w:t>
      </w:r>
    </w:p>
    <w:p w14:paraId="42C8D34C" w14:textId="77777777" w:rsidR="00057B9D" w:rsidRDefault="00000000">
      <w:pPr>
        <w:spacing w:before="240" w:after="240" w:line="240" w:lineRule="auto"/>
        <w:jc w:val="both"/>
      </w:pPr>
      <w:r>
        <w:rPr>
          <w:color w:val="000000"/>
          <w:sz w:val="24"/>
          <w:szCs w:val="24"/>
        </w:rPr>
        <w:br/>
      </w:r>
      <w:r>
        <w:rPr>
          <w:color w:val="000000"/>
          <w:sz w:val="24"/>
          <w:szCs w:val="24"/>
        </w:rPr>
        <w:br/>
        <w:t xml:space="preserve">Niniejszym, działając na podstawie art. 27 ustawy z dnia 30 maja 2014 r. o prawach konsumenta (tj. </w:t>
      </w:r>
      <w:r>
        <w:rPr>
          <w:i/>
          <w:iCs/>
          <w:color w:val="000000"/>
          <w:sz w:val="24"/>
          <w:szCs w:val="24"/>
        </w:rPr>
        <w:t>Dz.U. z 2020 r. poz. 287, ze zm.</w:t>
      </w:r>
      <w:r>
        <w:rPr>
          <w:color w:val="000000"/>
          <w:sz w:val="24"/>
          <w:szCs w:val="24"/>
        </w:rPr>
        <w:t>), w brzmieniu:</w:t>
      </w:r>
    </w:p>
    <w:p w14:paraId="2D5EE640" w14:textId="77777777" w:rsidR="00057B9D" w:rsidRDefault="00000000">
      <w:pPr>
        <w:spacing w:before="240" w:after="240" w:line="240" w:lineRule="auto"/>
        <w:ind w:left="450"/>
        <w:jc w:val="both"/>
      </w:pPr>
      <w:r>
        <w:rPr>
          <w:b/>
          <w:bCs/>
          <w:color w:val="000000"/>
          <w:sz w:val="24"/>
          <w:szCs w:val="24"/>
          <w:u w:val="single"/>
        </w:rPr>
        <w:br/>
        <w:t>Art. 27 ustawy o prawach konsumenta</w:t>
      </w:r>
    </w:p>
    <w:p w14:paraId="2CB3DE59" w14:textId="77777777" w:rsidR="00057B9D" w:rsidRDefault="00000000">
      <w:pPr>
        <w:spacing w:before="240" w:after="240" w:line="240" w:lineRule="auto"/>
        <w:ind w:left="450"/>
        <w:jc w:val="both"/>
      </w:pPr>
      <w:r>
        <w:rPr>
          <w:i/>
          <w:iCs/>
          <w:color w:val="000000"/>
          <w:sz w:val="24"/>
          <w:szCs w:val="24"/>
        </w:rPr>
        <w:t>Konsument, który zawarł umowę na odległość lub poza lokalem przedsiębiorstwa, może w terminie 14 dni odstąpić od niej bez podawania przyczyny i bez ponoszenia kosztów, z wyjątkiem kosztów określonych w art. 33, art. 34 ust. 2 i art. 35.</w:t>
      </w:r>
    </w:p>
    <w:p w14:paraId="0B65BF8C" w14:textId="77777777" w:rsidR="00057B9D" w:rsidRDefault="00000000">
      <w:pPr>
        <w:spacing w:before="240" w:after="240" w:line="240" w:lineRule="auto"/>
        <w:jc w:val="both"/>
      </w:pPr>
      <w:r>
        <w:rPr>
          <w:color w:val="000000"/>
          <w:sz w:val="24"/>
          <w:szCs w:val="24"/>
        </w:rPr>
        <w:br/>
        <w:t>informuję o odstąpieniu od umowy, zawartej dnia _______________ r., polegającej na:</w:t>
      </w:r>
    </w:p>
    <w:p w14:paraId="59720EB6" w14:textId="77777777" w:rsidR="00057B9D" w:rsidRDefault="00000000">
      <w:pPr>
        <w:spacing w:before="240" w:after="240" w:line="240" w:lineRule="auto"/>
        <w:jc w:val="both"/>
      </w:pPr>
      <w:r>
        <w:rPr>
          <w:color w:val="000000"/>
          <w:sz w:val="24"/>
          <w:szCs w:val="24"/>
        </w:rPr>
        <w:t>__________________________________________________________________________________________________________________________________________________________________________________________________________________</w:t>
      </w:r>
    </w:p>
    <w:p w14:paraId="07AB4672" w14:textId="77777777" w:rsidR="00057B9D" w:rsidRDefault="00000000">
      <w:pPr>
        <w:spacing w:before="240" w:after="240" w:line="240" w:lineRule="auto"/>
        <w:jc w:val="both"/>
      </w:pPr>
      <w:r>
        <w:rPr>
          <w:color w:val="000000"/>
          <w:sz w:val="24"/>
          <w:szCs w:val="24"/>
        </w:rPr>
        <w:br/>
        <w:t>___________________________________________________________________</w:t>
      </w:r>
      <w:r>
        <w:rPr>
          <w:color w:val="000000"/>
          <w:sz w:val="24"/>
          <w:szCs w:val="24"/>
        </w:rPr>
        <w:lastRenderedPageBreak/>
        <w:t>_______________________________________________________________________________________________________________________________________________</w:t>
      </w:r>
    </w:p>
    <w:p w14:paraId="50BA2D39" w14:textId="77777777" w:rsidR="00057B9D" w:rsidRDefault="00000000">
      <w:pPr>
        <w:spacing w:before="240" w:after="240" w:line="240" w:lineRule="auto"/>
        <w:jc w:val="both"/>
      </w:pPr>
      <w:r>
        <w:rPr>
          <w:color w:val="000000"/>
          <w:sz w:val="24"/>
          <w:szCs w:val="24"/>
        </w:rPr>
        <w:br/>
        <w:t>W związku z powyższym, uprzejmie proszę o zwrot następującej kwoty pieniężnej, wynikającej z odstąpienia od umowy: _______________ zł (słownie: _____________________________________________), którą należy przelać na następujący numer rachunku bankowego: _________________________.</w:t>
      </w:r>
    </w:p>
    <w:p w14:paraId="1165CB30" w14:textId="77777777" w:rsidR="00057B9D" w:rsidRDefault="00000000">
      <w:pPr>
        <w:spacing w:before="240" w:after="240" w:line="240" w:lineRule="auto"/>
        <w:jc w:val="center"/>
      </w:pPr>
      <w:r>
        <w:rPr>
          <w:b/>
          <w:bCs/>
          <w:color w:val="000000"/>
          <w:sz w:val="24"/>
          <w:szCs w:val="24"/>
        </w:rPr>
        <w:br/>
        <w:t>Pouczenie:</w:t>
      </w:r>
    </w:p>
    <w:p w14:paraId="09309DFF" w14:textId="77777777" w:rsidR="00057B9D" w:rsidRDefault="00000000">
      <w:pPr>
        <w:spacing w:before="240" w:after="240" w:line="240" w:lineRule="auto"/>
        <w:jc w:val="both"/>
      </w:pPr>
      <w:r>
        <w:rPr>
          <w:color w:val="000000"/>
          <w:sz w:val="24"/>
          <w:szCs w:val="24"/>
        </w:rPr>
        <w:br/>
        <w:t>Konsument, jak również Przedsiębiorca na prawach Konsumenta, ma prawo odstąpić od Umowy w terminie 14 dni, bez podania jakiejkolwiek przyczyny, a w przypadku Umowy zawartej podczas nieumówionej wizyty w miejscu zamieszkania lub zwykłego pobytu Konsumenta albo wycieczki - w terminie 30 dni. Termin do odstąpienia od Umowy wygasa po upływie 14 dni od dnia zawarcia Umowy lub w którym Konsument wszedł w posiadanie rzeczy/partii rzeczy lub części lub w którym osoba trzecia, inna niż przewoźnik i wskazana przez Konsumenta, weszła w posiadanie rzeczy/partii lub części, a w przypadku Umowy zawartej podczas nieumówionej wizyty w miejscu zamieszkania lub zwykłego pobytu Konsumenta albo wycieczki - po upływie 30 dni od dnia wejścia w posiadanie tej rzeczy/partii rzeczy.</w:t>
      </w:r>
    </w:p>
    <w:p w14:paraId="292A03E6" w14:textId="77777777" w:rsidR="00057B9D" w:rsidRDefault="00000000">
      <w:pPr>
        <w:spacing w:before="240" w:after="240" w:line="240" w:lineRule="auto"/>
        <w:jc w:val="both"/>
      </w:pPr>
      <w:r>
        <w:rPr>
          <w:color w:val="000000"/>
          <w:sz w:val="24"/>
          <w:szCs w:val="24"/>
        </w:rPr>
        <w:t>Aby skorzystać z prawa odstąpienia od Umowy, Konsument musi poinformować Sprzedawcę, tj. remanufactu.re, pod adresem: ul. Gromadzka 1a, 05-504 Henryków-Urocze, na adres e-mail: zgred@remanufactu.re, o swojej decyzji o odstąpieniu od Umowy w drodze jednoznacznego oświadczenia, wysłanego pocztą tradycyjną lub pocztą elektroniczną. Konsument może skorzystać ze wzoru formularza odstąpienia od Umowy, dołączonego do niniejszego Regulaminu, co nie jest obowiązkowe. Termin uważa się za zachowany, gdy Konsument wysłał informację, dotyczącą wykonania przysługującego prawa odstąpienia od Umowy, przed upływem terminu do odstąpienia od Umowy. Konsument powinien odesłać lub przekazać Produkt Sprzedawcy, na adres: ul. Gromadzka 1a, 05-504 Henryków-Urocze, niezwłocznie, a w każdym razie nie później niż 14 dni od dnia, w którym poinformował Sprzedawcę o odstąpieniu od Umowy. Termin ten uważa się za zachowany, jeżeli Konsument odesłał Sprzedawcy Produkt, przed upływem terminu 14 dni.</w:t>
      </w:r>
    </w:p>
    <w:p w14:paraId="4BE4543D" w14:textId="77777777" w:rsidR="00057B9D" w:rsidRDefault="00000000">
      <w:pPr>
        <w:spacing w:before="240" w:after="240" w:line="240" w:lineRule="auto"/>
        <w:jc w:val="both"/>
      </w:pPr>
      <w:r>
        <w:rPr>
          <w:color w:val="000000"/>
          <w:sz w:val="24"/>
          <w:szCs w:val="24"/>
        </w:rPr>
        <w:t xml:space="preserve">W przypadku odstąpienia od Umowy Sprzedawca zwraca Konsumentowi wszystkie otrzymane od Konsumenta płatności, w tym koszty dostarczenia Produktu (z wyjątkiem dodatkowych kosztów, wynikających z wybranego przez Konsumenta sposobu dostarczenia innego, niż najtańszy i zwykły sposób dostarczenia, oferowany przez Sprzedawcę), niezwłocznie, a w każdym przypadku nie później niż 14 dni od dnia, w którym Sprzedawca został poinformowany o chęci skorzystania z prawa odstąpienia od Umowy. Sprzedawca może wstrzymać się ze zwrotem płatności do czasu otrzymania Produktu lub do czasu dostarczenia przez Konsumenta dowodu jego odesłania, w zależności od tego, które zdarzenie nastąpi wcześniej. Sprzedawca dokona zwrotu płatności przy użyciu tego samego sposobu płatności, który został użyty przez Konsumenta w pierwotnej transakcji, chyba że Konsument </w:t>
      </w:r>
      <w:r>
        <w:rPr>
          <w:color w:val="000000"/>
          <w:sz w:val="24"/>
          <w:szCs w:val="24"/>
        </w:rPr>
        <w:lastRenderedPageBreak/>
        <w:t>wyraźnie wyraził zgodę na inne rozwiązanie - w każdym przypadku Konsument nie poniesie żadnych opłat w związku z tym zwrotem.</w:t>
      </w:r>
    </w:p>
    <w:p w14:paraId="11807F28" w14:textId="77777777" w:rsidR="00057B9D" w:rsidRDefault="00057B9D">
      <w:pPr>
        <w:spacing w:before="240" w:after="240" w:line="240" w:lineRule="auto"/>
        <w:jc w:val="both"/>
      </w:pPr>
    </w:p>
    <w:p w14:paraId="099AD097" w14:textId="77777777" w:rsidR="00057B9D" w:rsidRDefault="00000000">
      <w:pPr>
        <w:spacing w:before="240" w:after="240" w:line="240" w:lineRule="auto"/>
        <w:jc w:val="right"/>
      </w:pPr>
      <w:r>
        <w:rPr>
          <w:i/>
          <w:iCs/>
          <w:color w:val="000000"/>
          <w:sz w:val="24"/>
          <w:szCs w:val="24"/>
        </w:rPr>
        <w:br/>
      </w:r>
      <w:r>
        <w:rPr>
          <w:i/>
          <w:iCs/>
          <w:color w:val="000000"/>
          <w:sz w:val="24"/>
          <w:szCs w:val="24"/>
        </w:rPr>
        <w:br/>
        <w:t>Z wyrazami szacunku</w:t>
      </w:r>
    </w:p>
    <w:p w14:paraId="1340E708" w14:textId="77777777" w:rsidR="00057B9D" w:rsidRDefault="00057B9D">
      <w:pPr>
        <w:spacing w:before="240" w:after="240" w:line="240" w:lineRule="auto"/>
        <w:jc w:val="right"/>
      </w:pPr>
    </w:p>
    <w:p w14:paraId="3BEBDDE5" w14:textId="77777777" w:rsidR="00057B9D" w:rsidRDefault="00000000">
      <w:pPr>
        <w:spacing w:before="240" w:after="240" w:line="240" w:lineRule="auto"/>
        <w:jc w:val="right"/>
      </w:pPr>
      <w:r>
        <w:rPr>
          <w:color w:val="000000"/>
          <w:sz w:val="24"/>
          <w:szCs w:val="24"/>
        </w:rPr>
        <w:br/>
        <w:t>__________________</w:t>
      </w:r>
      <w:r>
        <w:rPr>
          <w:i/>
          <w:iCs/>
          <w:color w:val="000000"/>
          <w:sz w:val="24"/>
          <w:szCs w:val="24"/>
        </w:rPr>
        <w:br/>
        <w:t>(własnoręczny podpis Konsumenta/Przedsiębiorcy na prawach Konsumenta)</w:t>
      </w:r>
    </w:p>
    <w:sectPr w:rsidR="00057B9D" w:rsidSect="000F614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45AA9" w14:textId="77777777" w:rsidR="00F60DCD" w:rsidRDefault="00F60DCD" w:rsidP="006E0FDA">
      <w:pPr>
        <w:spacing w:after="0" w:line="240" w:lineRule="auto"/>
      </w:pPr>
      <w:r>
        <w:separator/>
      </w:r>
    </w:p>
  </w:endnote>
  <w:endnote w:type="continuationSeparator" w:id="0">
    <w:p w14:paraId="61BE0538" w14:textId="77777777" w:rsidR="00F60DCD" w:rsidRDefault="00F60DCD"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7593390"/>
      <w:docPartObj>
        <w:docPartGallery w:val="Page Numbers (Bottom of Page)"/>
        <w:docPartUnique/>
      </w:docPartObj>
    </w:sdtPr>
    <w:sdtContent>
      <w:sdt>
        <w:sdtPr>
          <w:id w:val="726249503"/>
          <w:docPartObj>
            <w:docPartGallery w:val="Page Numbers (Top of Page)"/>
            <w:docPartUnique/>
          </w:docPartObj>
        </w:sdtPr>
        <w:sdtContent>
          <w:p w14:paraId="3ACB420F" w14:textId="77777777" w:rsidR="00000000" w:rsidRDefault="00000000">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1626E" w14:textId="77777777" w:rsidR="00F60DCD" w:rsidRDefault="00F60DCD" w:rsidP="006E0FDA">
      <w:pPr>
        <w:spacing w:after="0" w:line="240" w:lineRule="auto"/>
      </w:pPr>
      <w:r>
        <w:separator/>
      </w:r>
    </w:p>
  </w:footnote>
  <w:footnote w:type="continuationSeparator" w:id="0">
    <w:p w14:paraId="067B16A0" w14:textId="77777777" w:rsidR="00F60DCD" w:rsidRDefault="00F60DCD"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7B14BA5"/>
    <w:multiLevelType w:val="hybridMultilevel"/>
    <w:tmpl w:val="66704312"/>
    <w:lvl w:ilvl="0" w:tplc="68227880">
      <w:start w:val="1"/>
      <w:numFmt w:val="decimal"/>
      <w:lvlText w:val="%1."/>
      <w:lvlJc w:val="left"/>
      <w:pPr>
        <w:ind w:left="720" w:hanging="360"/>
      </w:pPr>
    </w:lvl>
    <w:lvl w:ilvl="1" w:tplc="68227880" w:tentative="1">
      <w:start w:val="1"/>
      <w:numFmt w:val="lowerLetter"/>
      <w:lvlText w:val="%2."/>
      <w:lvlJc w:val="left"/>
      <w:pPr>
        <w:ind w:left="1440" w:hanging="360"/>
      </w:pPr>
    </w:lvl>
    <w:lvl w:ilvl="2" w:tplc="68227880" w:tentative="1">
      <w:start w:val="1"/>
      <w:numFmt w:val="lowerRoman"/>
      <w:lvlText w:val="%3."/>
      <w:lvlJc w:val="right"/>
      <w:pPr>
        <w:ind w:left="2160" w:hanging="180"/>
      </w:pPr>
    </w:lvl>
    <w:lvl w:ilvl="3" w:tplc="68227880" w:tentative="1">
      <w:start w:val="1"/>
      <w:numFmt w:val="decimal"/>
      <w:lvlText w:val="%4."/>
      <w:lvlJc w:val="left"/>
      <w:pPr>
        <w:ind w:left="2880" w:hanging="360"/>
      </w:pPr>
    </w:lvl>
    <w:lvl w:ilvl="4" w:tplc="68227880" w:tentative="1">
      <w:start w:val="1"/>
      <w:numFmt w:val="lowerLetter"/>
      <w:lvlText w:val="%5."/>
      <w:lvlJc w:val="left"/>
      <w:pPr>
        <w:ind w:left="3600" w:hanging="360"/>
      </w:pPr>
    </w:lvl>
    <w:lvl w:ilvl="5" w:tplc="68227880" w:tentative="1">
      <w:start w:val="1"/>
      <w:numFmt w:val="lowerRoman"/>
      <w:lvlText w:val="%6."/>
      <w:lvlJc w:val="right"/>
      <w:pPr>
        <w:ind w:left="4320" w:hanging="180"/>
      </w:pPr>
    </w:lvl>
    <w:lvl w:ilvl="6" w:tplc="68227880" w:tentative="1">
      <w:start w:val="1"/>
      <w:numFmt w:val="decimal"/>
      <w:lvlText w:val="%7."/>
      <w:lvlJc w:val="left"/>
      <w:pPr>
        <w:ind w:left="5040" w:hanging="360"/>
      </w:pPr>
    </w:lvl>
    <w:lvl w:ilvl="7" w:tplc="68227880" w:tentative="1">
      <w:start w:val="1"/>
      <w:numFmt w:val="lowerLetter"/>
      <w:lvlText w:val="%8."/>
      <w:lvlJc w:val="left"/>
      <w:pPr>
        <w:ind w:left="5760" w:hanging="360"/>
      </w:pPr>
    </w:lvl>
    <w:lvl w:ilvl="8" w:tplc="68227880" w:tentative="1">
      <w:start w:val="1"/>
      <w:numFmt w:val="lowerRoman"/>
      <w:lvlText w:val="%9."/>
      <w:lvlJc w:val="right"/>
      <w:pPr>
        <w:ind w:left="6480" w:hanging="180"/>
      </w:pPr>
    </w:lvl>
  </w:abstractNum>
  <w:abstractNum w:abstractNumId="3" w15:restartNumberingAfterBreak="0">
    <w:nsid w:val="39C031F4"/>
    <w:multiLevelType w:val="hybridMultilevel"/>
    <w:tmpl w:val="12DCF084"/>
    <w:lvl w:ilvl="0" w:tplc="164962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4157753">
    <w:abstractNumId w:val="5"/>
  </w:num>
  <w:num w:numId="2" w16cid:durableId="826550531">
    <w:abstractNumId w:val="7"/>
  </w:num>
  <w:num w:numId="3" w16cid:durableId="920793434">
    <w:abstractNumId w:val="8"/>
  </w:num>
  <w:num w:numId="4" w16cid:durableId="281545247">
    <w:abstractNumId w:val="6"/>
  </w:num>
  <w:num w:numId="5" w16cid:durableId="431751716">
    <w:abstractNumId w:val="1"/>
  </w:num>
  <w:num w:numId="6" w16cid:durableId="667487405">
    <w:abstractNumId w:val="0"/>
  </w:num>
  <w:num w:numId="7" w16cid:durableId="1997105160">
    <w:abstractNumId w:val="4"/>
  </w:num>
  <w:num w:numId="8" w16cid:durableId="1484472527">
    <w:abstractNumId w:val="3"/>
  </w:num>
  <w:num w:numId="9" w16cid:durableId="667560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57B9D"/>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33962"/>
    <w:rsid w:val="00BD419F"/>
    <w:rsid w:val="00DF064E"/>
    <w:rsid w:val="00EA56D5"/>
    <w:rsid w:val="00F60DCD"/>
    <w:rsid w:val="00FB4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4ED9"/>
  <w15:docId w15:val="{39605544-8B29-4F04-8DD5-662C0506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US"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US"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US"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US"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US"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US"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US"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US"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US"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US"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US"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US"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US"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US"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US"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US"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US"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US"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US"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US"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3869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Michał Leonowicz (PL)</cp:lastModifiedBy>
  <cp:revision>2</cp:revision>
  <dcterms:created xsi:type="dcterms:W3CDTF">2025-03-14T13:59:00Z</dcterms:created>
  <dcterms:modified xsi:type="dcterms:W3CDTF">2025-03-14T13:59:00Z</dcterms:modified>
</cp:coreProperties>
</file>